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08" w:rsidRDefault="00440608" w:rsidP="00440608">
      <w:pPr>
        <w:ind w:firstLine="708"/>
        <w:jc w:val="right"/>
        <w:rPr>
          <w:rFonts w:ascii="Tahoma" w:hAnsi="Tahoma" w:cs="Tahoma"/>
          <w:b/>
          <w:sz w:val="20"/>
          <w:szCs w:val="20"/>
        </w:rPr>
      </w:pPr>
    </w:p>
    <w:p w:rsidR="00440608" w:rsidRDefault="00440608" w:rsidP="00440608">
      <w:pPr>
        <w:pStyle w:val="Tekstowy"/>
        <w:numPr>
          <w:ilvl w:val="0"/>
          <w:numId w:val="0"/>
        </w:numPr>
        <w:spacing w:line="240" w:lineRule="auto"/>
        <w:jc w:val="right"/>
        <w:rPr>
          <w:rFonts w:ascii="Tahoma" w:hAnsi="Tahoma" w:cs="Tahoma"/>
          <w:b/>
          <w:i/>
          <w:sz w:val="20"/>
        </w:rPr>
      </w:pPr>
      <w:r>
        <w:rPr>
          <w:rFonts w:ascii="Tahoma" w:hAnsi="Tahoma" w:cs="Tahoma"/>
          <w:b/>
          <w:i/>
          <w:sz w:val="20"/>
        </w:rPr>
        <w:t xml:space="preserve">Załącznik nr 2 do </w:t>
      </w:r>
      <w:proofErr w:type="spellStart"/>
      <w:r>
        <w:rPr>
          <w:rFonts w:ascii="Tahoma" w:hAnsi="Tahoma" w:cs="Tahoma"/>
          <w:b/>
          <w:i/>
          <w:sz w:val="20"/>
        </w:rPr>
        <w:t>siwz</w:t>
      </w:r>
      <w:proofErr w:type="spellEnd"/>
    </w:p>
    <w:p w:rsidR="00440608" w:rsidRDefault="00440608" w:rsidP="00440608"/>
    <w:p w:rsidR="00440608" w:rsidRDefault="00440608" w:rsidP="00440608"/>
    <w:p w:rsidR="00440608" w:rsidRDefault="00440608" w:rsidP="00440608"/>
    <w:p w:rsidR="00440608" w:rsidRDefault="00440608" w:rsidP="00440608"/>
    <w:p w:rsidR="00440608" w:rsidRDefault="00440608" w:rsidP="00440608"/>
    <w:p w:rsidR="00440608" w:rsidRDefault="00440608" w:rsidP="0044060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…...............................................</w:t>
      </w:r>
    </w:p>
    <w:p w:rsidR="00440608" w:rsidRDefault="00440608" w:rsidP="00440608">
      <w:pPr>
        <w:pStyle w:val="Nagwek1"/>
        <w:numPr>
          <w:ilvl w:val="0"/>
          <w:numId w:val="2"/>
        </w:numPr>
        <w:jc w:val="left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>(pieczęć adresowa firmy wykonawcy)</w:t>
      </w:r>
    </w:p>
    <w:p w:rsidR="00440608" w:rsidRDefault="00440608" w:rsidP="00440608"/>
    <w:p w:rsidR="00440608" w:rsidRDefault="00440608" w:rsidP="00440608">
      <w:pPr>
        <w:jc w:val="center"/>
      </w:pPr>
    </w:p>
    <w:p w:rsidR="00440608" w:rsidRDefault="00440608" w:rsidP="00440608">
      <w:pPr>
        <w:jc w:val="center"/>
      </w:pPr>
    </w:p>
    <w:p w:rsidR="00440608" w:rsidRDefault="00440608" w:rsidP="00440608">
      <w:pPr>
        <w:jc w:val="center"/>
      </w:pPr>
    </w:p>
    <w:p w:rsidR="00440608" w:rsidRDefault="00440608" w:rsidP="00440608">
      <w:pPr>
        <w:jc w:val="center"/>
        <w:rPr>
          <w:rFonts w:ascii="Tahoma" w:hAnsi="Tahoma" w:cs="Tahoma"/>
        </w:rPr>
      </w:pPr>
    </w:p>
    <w:p w:rsidR="00440608" w:rsidRDefault="00440608" w:rsidP="00440608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WYKAZ USŁUG WYKONYWANYCH PRZEZ PODWYKONAWCĘ</w:t>
      </w:r>
    </w:p>
    <w:p w:rsidR="00440608" w:rsidRDefault="00440608" w:rsidP="00440608">
      <w:pPr>
        <w:jc w:val="center"/>
      </w:pPr>
    </w:p>
    <w:p w:rsidR="00440608" w:rsidRDefault="00440608" w:rsidP="00440608">
      <w:pPr>
        <w:jc w:val="center"/>
      </w:pPr>
    </w:p>
    <w:p w:rsidR="00440608" w:rsidRDefault="00440608" w:rsidP="00440608">
      <w:pPr>
        <w:jc w:val="both"/>
        <w:rPr>
          <w:rFonts w:ascii="Tahoma" w:hAnsi="Tahoma" w:cs="Tahoma"/>
        </w:rPr>
      </w:pPr>
    </w:p>
    <w:p w:rsidR="00440608" w:rsidRDefault="00440608" w:rsidP="00440608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</w:t>
      </w:r>
    </w:p>
    <w:p w:rsidR="00440608" w:rsidRDefault="00440608" w:rsidP="00440608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</w:t>
      </w:r>
    </w:p>
    <w:p w:rsidR="00440608" w:rsidRDefault="00440608" w:rsidP="00440608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</w:t>
      </w:r>
    </w:p>
    <w:p w:rsidR="00440608" w:rsidRDefault="00440608" w:rsidP="00440608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</w:t>
      </w:r>
    </w:p>
    <w:p w:rsidR="00440608" w:rsidRDefault="00440608" w:rsidP="00440608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</w:t>
      </w:r>
    </w:p>
    <w:p w:rsidR="00440608" w:rsidRDefault="00440608" w:rsidP="00440608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</w:t>
      </w:r>
    </w:p>
    <w:p w:rsidR="00440608" w:rsidRDefault="00440608" w:rsidP="00440608">
      <w:pPr>
        <w:spacing w:line="360" w:lineRule="auto"/>
        <w:jc w:val="both"/>
      </w:pPr>
    </w:p>
    <w:p w:rsidR="00440608" w:rsidRDefault="00440608" w:rsidP="00440608">
      <w:pPr>
        <w:spacing w:line="360" w:lineRule="auto"/>
        <w:jc w:val="both"/>
      </w:pPr>
    </w:p>
    <w:p w:rsidR="00440608" w:rsidRDefault="00440608" w:rsidP="00440608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…........................., dn. …...................</w:t>
      </w:r>
    </w:p>
    <w:p w:rsidR="00440608" w:rsidRDefault="00440608" w:rsidP="00440608">
      <w:pPr>
        <w:rPr>
          <w:sz w:val="28"/>
        </w:rPr>
      </w:pPr>
    </w:p>
    <w:p w:rsidR="00440608" w:rsidRDefault="00440608" w:rsidP="00440608">
      <w:pPr>
        <w:rPr>
          <w:sz w:val="28"/>
        </w:rPr>
      </w:pPr>
    </w:p>
    <w:p w:rsidR="00440608" w:rsidRDefault="00440608" w:rsidP="00440608">
      <w:pPr>
        <w:rPr>
          <w:sz w:val="28"/>
        </w:rPr>
      </w:pPr>
    </w:p>
    <w:p w:rsidR="00440608" w:rsidRDefault="00440608" w:rsidP="00440608">
      <w:pPr>
        <w:rPr>
          <w:sz w:val="28"/>
        </w:rPr>
      </w:pPr>
    </w:p>
    <w:p w:rsidR="00440608" w:rsidRDefault="00440608" w:rsidP="0044060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…........................................................</w:t>
      </w:r>
    </w:p>
    <w:p w:rsidR="00440608" w:rsidRDefault="00440608" w:rsidP="00440608">
      <w:pPr>
        <w:pStyle w:val="Nagwek2"/>
        <w:numPr>
          <w:ilvl w:val="0"/>
          <w:numId w:val="0"/>
        </w:num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(podpisy osób uprawnionych do reprezentacji   wykonawcy lub posiadających pełnomocnictwo)</w:t>
      </w:r>
    </w:p>
    <w:p w:rsidR="000F3E48" w:rsidRDefault="000F3E48"/>
    <w:sectPr w:rsidR="000F3E48" w:rsidSect="000F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0608"/>
    <w:rsid w:val="000F3E48"/>
    <w:rsid w:val="001A4CAD"/>
    <w:rsid w:val="00380B0F"/>
    <w:rsid w:val="00395544"/>
    <w:rsid w:val="00440608"/>
    <w:rsid w:val="0049726A"/>
    <w:rsid w:val="004F2B4C"/>
    <w:rsid w:val="005E04C0"/>
    <w:rsid w:val="0068045C"/>
    <w:rsid w:val="007C4323"/>
    <w:rsid w:val="007F7597"/>
    <w:rsid w:val="00862AF8"/>
    <w:rsid w:val="00862DB1"/>
    <w:rsid w:val="008E5457"/>
    <w:rsid w:val="00932DBF"/>
    <w:rsid w:val="009B1061"/>
    <w:rsid w:val="00A370DD"/>
    <w:rsid w:val="00A508B6"/>
    <w:rsid w:val="00B74DCB"/>
    <w:rsid w:val="00BE6D46"/>
    <w:rsid w:val="00D70EA9"/>
    <w:rsid w:val="00D8555D"/>
    <w:rsid w:val="00E87AA2"/>
    <w:rsid w:val="00F10172"/>
    <w:rsid w:val="00FA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608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40608"/>
    <w:pPr>
      <w:keepNext/>
      <w:numPr>
        <w:numId w:val="1"/>
      </w:numPr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440608"/>
    <w:pPr>
      <w:keepNext/>
      <w:numPr>
        <w:ilvl w:val="1"/>
        <w:numId w:val="1"/>
      </w:numPr>
      <w:jc w:val="center"/>
      <w:outlineLvl w:val="1"/>
    </w:pPr>
    <w:rPr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ind w:left="2880"/>
    </w:pPr>
    <w:rPr>
      <w:rFonts w:eastAsiaTheme="majorEastAsia"/>
      <w:szCs w:val="72"/>
    </w:rPr>
  </w:style>
  <w:style w:type="character" w:customStyle="1" w:styleId="Nagwek1Znak">
    <w:name w:val="Nagłówek 1 Znak"/>
    <w:basedOn w:val="Domylnaczcionkaakapitu"/>
    <w:link w:val="Nagwek1"/>
    <w:rsid w:val="00440608"/>
    <w:rPr>
      <w:rFonts w:eastAsia="Times New Roman" w:cs="Times New Roman"/>
      <w:b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40608"/>
    <w:rPr>
      <w:rFonts w:eastAsia="Times New Roman" w:cs="Times New Roman"/>
      <w:sz w:val="44"/>
      <w:szCs w:val="24"/>
      <w:lang w:eastAsia="ar-SA"/>
    </w:rPr>
  </w:style>
  <w:style w:type="paragraph" w:customStyle="1" w:styleId="Tekstowy">
    <w:name w:val="Tekstowy –"/>
    <w:basedOn w:val="Normalny"/>
    <w:rsid w:val="00440608"/>
    <w:pPr>
      <w:numPr>
        <w:numId w:val="29"/>
      </w:numPr>
      <w:spacing w:line="360" w:lineRule="auto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580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Gdula Marian</cp:lastModifiedBy>
  <cp:revision>1</cp:revision>
  <dcterms:created xsi:type="dcterms:W3CDTF">2013-06-03T11:39:00Z</dcterms:created>
  <dcterms:modified xsi:type="dcterms:W3CDTF">2013-06-03T11:39:00Z</dcterms:modified>
</cp:coreProperties>
</file>